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426279" w14:textId="0C6755AA" w:rsidR="00AB0648" w:rsidRDefault="00BA134D" w:rsidP="00DB0F7E">
      <w:pPr>
        <w:tabs>
          <w:tab w:val="left" w:pos="6195"/>
        </w:tabs>
        <w:rPr>
          <w:noProof/>
        </w:rPr>
      </w:pPr>
      <w:r>
        <w:rPr>
          <w:noProof/>
        </w:rPr>
        <w:drawing>
          <wp:inline distT="0" distB="0" distL="0" distR="0" wp14:anchorId="734DFFFF" wp14:editId="3BFB808F">
            <wp:extent cx="6120130" cy="46672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F72982" w14:textId="48004D19" w:rsidR="00AB0648" w:rsidRDefault="00AB0648" w:rsidP="00DB0F7E">
      <w:pPr>
        <w:tabs>
          <w:tab w:val="left" w:pos="6195"/>
        </w:tabs>
        <w:rPr>
          <w:noProof/>
        </w:rPr>
      </w:pPr>
    </w:p>
    <w:p w14:paraId="70845ED9" w14:textId="77777777" w:rsidR="00BA134D" w:rsidRDefault="007813F8" w:rsidP="006C33CB">
      <w:pPr>
        <w:spacing w:line="240" w:lineRule="atLeast"/>
        <w:ind w:left="5806" w:firstLine="566"/>
        <w:jc w:val="center"/>
        <w:rPr>
          <w:noProof/>
        </w:rPr>
      </w:pPr>
      <w:r>
        <w:rPr>
          <w:noProof/>
        </w:rPr>
        <w:tab/>
      </w:r>
    </w:p>
    <w:p w14:paraId="0E4268FB" w14:textId="77777777" w:rsidR="00176586" w:rsidRPr="0092071F" w:rsidRDefault="00176586" w:rsidP="006C33CB">
      <w:pPr>
        <w:spacing w:line="240" w:lineRule="atLeast"/>
        <w:ind w:left="5806" w:firstLine="566"/>
        <w:jc w:val="center"/>
        <w:rPr>
          <w:rFonts w:ascii="Garamond" w:hAnsi="Garamond" w:cs="Arial"/>
          <w:b/>
          <w:bCs/>
          <w:sz w:val="24"/>
        </w:rPr>
      </w:pPr>
    </w:p>
    <w:p w14:paraId="3C816C42" w14:textId="0806F71B" w:rsidR="006C33CB" w:rsidRPr="0092071F" w:rsidRDefault="006C33CB" w:rsidP="006C33CB">
      <w:pPr>
        <w:spacing w:line="240" w:lineRule="atLeast"/>
        <w:ind w:left="5806" w:firstLine="566"/>
        <w:jc w:val="center"/>
        <w:rPr>
          <w:rFonts w:ascii="Garamond" w:hAnsi="Garamond" w:cs="Arial"/>
          <w:b/>
          <w:bCs/>
          <w:sz w:val="24"/>
        </w:rPr>
      </w:pPr>
      <w:r w:rsidRPr="0092071F">
        <w:rPr>
          <w:rFonts w:ascii="Garamond" w:hAnsi="Garamond" w:cs="Arial"/>
          <w:b/>
          <w:bCs/>
          <w:sz w:val="24"/>
        </w:rPr>
        <w:t>ALLEGATO A1</w:t>
      </w:r>
    </w:p>
    <w:p w14:paraId="4C22E2BD" w14:textId="77777777" w:rsidR="006C33CB" w:rsidRPr="0092071F" w:rsidRDefault="006C33CB" w:rsidP="006C33CB">
      <w:pPr>
        <w:spacing w:line="240" w:lineRule="atLeast"/>
        <w:ind w:left="142"/>
        <w:jc w:val="center"/>
        <w:rPr>
          <w:rFonts w:ascii="Garamond" w:hAnsi="Garamond" w:cs="Arial"/>
          <w:sz w:val="24"/>
        </w:rPr>
      </w:pPr>
    </w:p>
    <w:p w14:paraId="7161406D" w14:textId="77777777" w:rsidR="006C33CB" w:rsidRPr="0092071F" w:rsidRDefault="006C33CB" w:rsidP="006C33CB">
      <w:pPr>
        <w:spacing w:line="240" w:lineRule="atLeast"/>
        <w:ind w:left="142"/>
        <w:jc w:val="center"/>
        <w:rPr>
          <w:rFonts w:ascii="Garamond" w:hAnsi="Garamond" w:cs="Arial"/>
          <w:sz w:val="24"/>
        </w:rPr>
      </w:pPr>
      <w:r w:rsidRPr="0092071F">
        <w:rPr>
          <w:rFonts w:ascii="Garamond" w:hAnsi="Garamond" w:cs="Arial"/>
          <w:sz w:val="24"/>
        </w:rPr>
        <w:t>FAC-SIMILE DOMANDA</w:t>
      </w:r>
    </w:p>
    <w:p w14:paraId="3AF198A6" w14:textId="77777777" w:rsidR="006C33CB" w:rsidRPr="0092071F" w:rsidRDefault="006C33CB" w:rsidP="006C33CB">
      <w:pPr>
        <w:spacing w:line="240" w:lineRule="atLeast"/>
        <w:ind w:left="142"/>
        <w:rPr>
          <w:rFonts w:ascii="Garamond" w:hAnsi="Garamond" w:cs="Arial"/>
          <w:sz w:val="24"/>
        </w:rPr>
      </w:pPr>
    </w:p>
    <w:p w14:paraId="6179E64E" w14:textId="77777777" w:rsidR="006C33CB" w:rsidRPr="0092071F" w:rsidRDefault="006C33CB" w:rsidP="006C33CB">
      <w:pPr>
        <w:spacing w:line="240" w:lineRule="atLeast"/>
        <w:ind w:left="142"/>
        <w:rPr>
          <w:rFonts w:ascii="Garamond" w:hAnsi="Garamond" w:cs="Arial"/>
          <w:sz w:val="24"/>
        </w:rPr>
      </w:pPr>
      <w:r w:rsidRPr="0092071F">
        <w:rPr>
          <w:rFonts w:ascii="Garamond" w:hAnsi="Garamond" w:cs="Arial"/>
          <w:sz w:val="24"/>
        </w:rPr>
        <w:tab/>
      </w:r>
      <w:r w:rsidRPr="0092071F">
        <w:rPr>
          <w:rFonts w:ascii="Garamond" w:hAnsi="Garamond" w:cs="Arial"/>
          <w:sz w:val="24"/>
        </w:rPr>
        <w:tab/>
      </w:r>
      <w:r w:rsidRPr="0092071F">
        <w:rPr>
          <w:rFonts w:ascii="Garamond" w:hAnsi="Garamond" w:cs="Arial"/>
          <w:sz w:val="24"/>
        </w:rPr>
        <w:tab/>
      </w:r>
      <w:r w:rsidRPr="0092071F">
        <w:rPr>
          <w:rFonts w:ascii="Garamond" w:hAnsi="Garamond" w:cs="Arial"/>
          <w:sz w:val="24"/>
        </w:rPr>
        <w:tab/>
      </w:r>
      <w:r w:rsidRPr="0092071F">
        <w:rPr>
          <w:rFonts w:ascii="Garamond" w:hAnsi="Garamond" w:cs="Arial"/>
          <w:sz w:val="24"/>
        </w:rPr>
        <w:tab/>
      </w:r>
      <w:r w:rsidRPr="0092071F">
        <w:rPr>
          <w:rFonts w:ascii="Garamond" w:hAnsi="Garamond" w:cs="Arial"/>
          <w:sz w:val="24"/>
        </w:rPr>
        <w:tab/>
      </w:r>
      <w:r w:rsidRPr="0092071F">
        <w:rPr>
          <w:rFonts w:ascii="Garamond" w:hAnsi="Garamond" w:cs="Arial"/>
          <w:sz w:val="24"/>
        </w:rPr>
        <w:tab/>
      </w:r>
      <w:r w:rsidRPr="0092071F">
        <w:rPr>
          <w:rFonts w:ascii="Garamond" w:hAnsi="Garamond" w:cs="Arial"/>
          <w:sz w:val="24"/>
        </w:rPr>
        <w:tab/>
        <w:t>Ferrara, ________________</w:t>
      </w:r>
    </w:p>
    <w:p w14:paraId="1C851B8D" w14:textId="77777777" w:rsidR="006C33CB" w:rsidRPr="0092071F" w:rsidRDefault="006C33CB" w:rsidP="006C33CB">
      <w:pPr>
        <w:spacing w:line="240" w:lineRule="atLeast"/>
        <w:rPr>
          <w:rFonts w:ascii="Garamond" w:hAnsi="Garamond" w:cs="Arial"/>
          <w:sz w:val="24"/>
        </w:rPr>
      </w:pPr>
    </w:p>
    <w:p w14:paraId="397EA233" w14:textId="77777777" w:rsidR="006C33CB" w:rsidRPr="0092071F" w:rsidRDefault="006C33CB" w:rsidP="006C33CB">
      <w:pPr>
        <w:jc w:val="both"/>
        <w:rPr>
          <w:rFonts w:ascii="Garamond" w:hAnsi="Garamond" w:cs="Arial"/>
          <w:sz w:val="24"/>
        </w:rPr>
      </w:pPr>
    </w:p>
    <w:p w14:paraId="4A215E49" w14:textId="77777777" w:rsidR="006C33CB" w:rsidRPr="0092071F" w:rsidRDefault="006C33CB" w:rsidP="006C33CB">
      <w:pPr>
        <w:jc w:val="both"/>
        <w:rPr>
          <w:rFonts w:ascii="Garamond" w:hAnsi="Garamond" w:cs="Arial"/>
          <w:sz w:val="24"/>
        </w:rPr>
      </w:pPr>
      <w:r w:rsidRPr="0092071F">
        <w:rPr>
          <w:rFonts w:ascii="Garamond" w:hAnsi="Garamond" w:cs="Arial"/>
          <w:b/>
          <w:sz w:val="24"/>
        </w:rPr>
        <w:t>OGGETTO</w:t>
      </w:r>
      <w:r w:rsidRPr="0092071F">
        <w:rPr>
          <w:rFonts w:ascii="Garamond" w:hAnsi="Garamond" w:cs="Arial"/>
          <w:sz w:val="24"/>
        </w:rPr>
        <w:t xml:space="preserve">: ____________________  (TITOLO DELL’AVVISO) </w:t>
      </w:r>
    </w:p>
    <w:p w14:paraId="7D2AF59A" w14:textId="77777777" w:rsidR="006C33CB" w:rsidRPr="0092071F" w:rsidRDefault="006C33CB" w:rsidP="006C33CB">
      <w:pPr>
        <w:jc w:val="both"/>
        <w:rPr>
          <w:rFonts w:ascii="Garamond" w:hAnsi="Garamond" w:cs="Arial"/>
          <w:sz w:val="24"/>
        </w:rPr>
      </w:pPr>
    </w:p>
    <w:p w14:paraId="70614AA2" w14:textId="4CAC8EC0" w:rsidR="000175B9" w:rsidRPr="0092071F" w:rsidRDefault="000175B9" w:rsidP="000175B9">
      <w:pPr>
        <w:ind w:left="5103" w:right="276"/>
        <w:jc w:val="both"/>
        <w:rPr>
          <w:rFonts w:ascii="Garamond" w:hAnsi="Garamond" w:cs="Arial"/>
          <w:b/>
          <w:sz w:val="24"/>
        </w:rPr>
      </w:pPr>
      <w:r w:rsidRPr="0092071F">
        <w:rPr>
          <w:rFonts w:ascii="Garamond" w:hAnsi="Garamond" w:cs="Arial"/>
          <w:b/>
          <w:sz w:val="24"/>
        </w:rPr>
        <w:t>Al Commissario Straordinario</w:t>
      </w:r>
    </w:p>
    <w:p w14:paraId="5F792229" w14:textId="77777777" w:rsidR="000175B9" w:rsidRPr="0092071F" w:rsidRDefault="000175B9" w:rsidP="000175B9">
      <w:pPr>
        <w:ind w:left="5103" w:right="276"/>
        <w:jc w:val="both"/>
        <w:rPr>
          <w:rFonts w:ascii="Garamond" w:hAnsi="Garamond" w:cs="Arial"/>
          <w:b/>
          <w:sz w:val="24"/>
        </w:rPr>
      </w:pPr>
      <w:r w:rsidRPr="0092071F">
        <w:rPr>
          <w:rFonts w:ascii="Garamond" w:hAnsi="Garamond" w:cs="Arial"/>
          <w:b/>
          <w:sz w:val="24"/>
        </w:rPr>
        <w:t>Azienda Ospedaliero Universitaria di Ferrara</w:t>
      </w:r>
    </w:p>
    <w:p w14:paraId="45205BBB" w14:textId="35CFB074" w:rsidR="000175B9" w:rsidRPr="0092071F" w:rsidRDefault="000175B9" w:rsidP="000175B9">
      <w:pPr>
        <w:ind w:left="4395" w:firstLine="708"/>
        <w:jc w:val="both"/>
        <w:rPr>
          <w:rFonts w:ascii="Garamond" w:hAnsi="Garamond" w:cs="Arial"/>
          <w:b/>
          <w:sz w:val="24"/>
        </w:rPr>
      </w:pPr>
      <w:r w:rsidRPr="0092071F">
        <w:rPr>
          <w:rFonts w:ascii="Garamond" w:hAnsi="Garamond" w:cs="Arial"/>
          <w:b/>
          <w:sz w:val="24"/>
        </w:rPr>
        <w:t>Via Aldo Moro, 8 – Cona</w:t>
      </w:r>
      <w:r w:rsidR="0018187C" w:rsidRPr="0092071F">
        <w:rPr>
          <w:rFonts w:ascii="Garamond" w:hAnsi="Garamond" w:cs="Arial"/>
          <w:b/>
          <w:sz w:val="24"/>
        </w:rPr>
        <w:t xml:space="preserve"> - </w:t>
      </w:r>
      <w:r w:rsidRPr="0092071F">
        <w:rPr>
          <w:rFonts w:ascii="Garamond" w:hAnsi="Garamond" w:cs="Arial"/>
          <w:b/>
          <w:sz w:val="24"/>
        </w:rPr>
        <w:t xml:space="preserve"> Ferrara</w:t>
      </w:r>
    </w:p>
    <w:p w14:paraId="2C450F1B" w14:textId="3252E656" w:rsidR="000175B9" w:rsidRPr="0092071F" w:rsidRDefault="000175B9" w:rsidP="006C33CB">
      <w:pPr>
        <w:jc w:val="both"/>
        <w:rPr>
          <w:rFonts w:ascii="Garamond" w:hAnsi="Garamond" w:cs="Arial"/>
          <w:sz w:val="24"/>
        </w:rPr>
      </w:pPr>
      <w:r w:rsidRPr="0092071F">
        <w:rPr>
          <w:rFonts w:ascii="Garamond" w:hAnsi="Garamond" w:cs="Arial"/>
          <w:bCs/>
          <w:sz w:val="24"/>
        </w:rPr>
        <w:tab/>
      </w:r>
      <w:r w:rsidRPr="0092071F">
        <w:rPr>
          <w:rFonts w:ascii="Garamond" w:hAnsi="Garamond" w:cs="Arial"/>
          <w:bCs/>
          <w:sz w:val="24"/>
        </w:rPr>
        <w:tab/>
      </w:r>
      <w:r w:rsidRPr="0092071F">
        <w:rPr>
          <w:rFonts w:ascii="Garamond" w:hAnsi="Garamond" w:cs="Arial"/>
          <w:bCs/>
          <w:sz w:val="24"/>
        </w:rPr>
        <w:tab/>
      </w:r>
      <w:r w:rsidRPr="0092071F">
        <w:rPr>
          <w:rFonts w:ascii="Garamond" w:hAnsi="Garamond" w:cs="Arial"/>
          <w:bCs/>
          <w:sz w:val="24"/>
        </w:rPr>
        <w:tab/>
      </w:r>
      <w:r w:rsidRPr="0092071F">
        <w:rPr>
          <w:rFonts w:ascii="Garamond" w:hAnsi="Garamond" w:cs="Arial"/>
          <w:bCs/>
          <w:sz w:val="24"/>
        </w:rPr>
        <w:tab/>
      </w:r>
      <w:r w:rsidRPr="0092071F">
        <w:rPr>
          <w:rFonts w:ascii="Garamond" w:hAnsi="Garamond" w:cs="Arial"/>
          <w:bCs/>
          <w:sz w:val="24"/>
        </w:rPr>
        <w:tab/>
      </w:r>
    </w:p>
    <w:p w14:paraId="3B64BF85" w14:textId="645FDCF5" w:rsidR="006C33CB" w:rsidRPr="0092071F" w:rsidRDefault="006C33CB" w:rsidP="006C33CB">
      <w:pPr>
        <w:jc w:val="both"/>
        <w:rPr>
          <w:rFonts w:ascii="Garamond" w:hAnsi="Garamond" w:cs="Arial"/>
          <w:sz w:val="24"/>
        </w:rPr>
      </w:pPr>
      <w:r w:rsidRPr="0092071F">
        <w:rPr>
          <w:rFonts w:ascii="Garamond" w:hAnsi="Garamond" w:cs="Arial"/>
          <w:bCs/>
          <w:sz w:val="24"/>
        </w:rPr>
        <w:tab/>
      </w:r>
      <w:r w:rsidRPr="0092071F">
        <w:rPr>
          <w:rFonts w:ascii="Garamond" w:hAnsi="Garamond" w:cs="Arial"/>
          <w:bCs/>
          <w:sz w:val="24"/>
        </w:rPr>
        <w:tab/>
      </w:r>
      <w:r w:rsidRPr="0092071F">
        <w:rPr>
          <w:rFonts w:ascii="Garamond" w:hAnsi="Garamond" w:cs="Arial"/>
          <w:bCs/>
          <w:sz w:val="24"/>
        </w:rPr>
        <w:tab/>
      </w:r>
      <w:r w:rsidRPr="0092071F">
        <w:rPr>
          <w:rFonts w:ascii="Garamond" w:hAnsi="Garamond" w:cs="Arial"/>
          <w:bCs/>
          <w:sz w:val="24"/>
        </w:rPr>
        <w:tab/>
      </w:r>
    </w:p>
    <w:p w14:paraId="23141C3F" w14:textId="77777777" w:rsidR="006C33CB" w:rsidRPr="0092071F" w:rsidRDefault="006C33CB" w:rsidP="006C33CB">
      <w:pPr>
        <w:spacing w:line="276" w:lineRule="auto"/>
        <w:jc w:val="both"/>
        <w:rPr>
          <w:rFonts w:ascii="Garamond" w:hAnsi="Garamond" w:cs="Arial"/>
          <w:sz w:val="24"/>
        </w:rPr>
      </w:pPr>
      <w:r w:rsidRPr="0092071F">
        <w:rPr>
          <w:rFonts w:ascii="Garamond" w:hAnsi="Garamond" w:cs="Arial"/>
          <w:sz w:val="24"/>
        </w:rPr>
        <w:t>Il/La sottoscritto/a Dr./Dr.ssa ___________________ , nato/a a ________________ il ___________ dipendente presso l’Azienda ____________________ in posizione funzionale di _____________________________ , presso _________________________________________________</w:t>
      </w:r>
    </w:p>
    <w:p w14:paraId="558C68F0" w14:textId="77777777" w:rsidR="006C33CB" w:rsidRPr="0092071F" w:rsidRDefault="006C33CB" w:rsidP="006C33CB">
      <w:pPr>
        <w:spacing w:line="276" w:lineRule="auto"/>
        <w:jc w:val="center"/>
        <w:rPr>
          <w:rFonts w:ascii="Garamond" w:hAnsi="Garamond" w:cs="Arial"/>
          <w:sz w:val="24"/>
        </w:rPr>
      </w:pPr>
    </w:p>
    <w:p w14:paraId="06A2A70B" w14:textId="77777777" w:rsidR="006C33CB" w:rsidRPr="0092071F" w:rsidRDefault="006C33CB" w:rsidP="006C33CB">
      <w:pPr>
        <w:spacing w:line="276" w:lineRule="auto"/>
        <w:jc w:val="center"/>
        <w:rPr>
          <w:rFonts w:ascii="Garamond" w:hAnsi="Garamond" w:cs="Arial"/>
          <w:b/>
          <w:sz w:val="24"/>
        </w:rPr>
      </w:pPr>
      <w:r w:rsidRPr="0092071F">
        <w:rPr>
          <w:rFonts w:ascii="Garamond" w:hAnsi="Garamond" w:cs="Arial"/>
          <w:b/>
          <w:sz w:val="24"/>
        </w:rPr>
        <w:t>C H I E D E</w:t>
      </w:r>
    </w:p>
    <w:p w14:paraId="28EEFB08" w14:textId="77777777" w:rsidR="006C33CB" w:rsidRPr="0092071F" w:rsidRDefault="006C33CB" w:rsidP="006C33CB">
      <w:pPr>
        <w:spacing w:line="276" w:lineRule="auto"/>
        <w:jc w:val="center"/>
        <w:rPr>
          <w:rFonts w:ascii="Garamond" w:hAnsi="Garamond" w:cs="Arial"/>
          <w:sz w:val="24"/>
        </w:rPr>
      </w:pPr>
    </w:p>
    <w:p w14:paraId="732137EC" w14:textId="11875BE4" w:rsidR="006C33CB" w:rsidRPr="0092071F" w:rsidRDefault="006C33CB" w:rsidP="006C33CB">
      <w:pPr>
        <w:spacing w:line="276" w:lineRule="auto"/>
        <w:jc w:val="both"/>
        <w:rPr>
          <w:rFonts w:ascii="Garamond" w:hAnsi="Garamond" w:cs="Arial"/>
          <w:i/>
          <w:sz w:val="24"/>
        </w:rPr>
      </w:pPr>
      <w:r w:rsidRPr="0092071F">
        <w:rPr>
          <w:rFonts w:ascii="Garamond" w:hAnsi="Garamond" w:cs="Arial"/>
          <w:sz w:val="24"/>
        </w:rPr>
        <w:t>con la presente, di partecipare all’avviso di selezione interna indetto con de</w:t>
      </w:r>
      <w:r w:rsidR="0076641E" w:rsidRPr="0092071F">
        <w:rPr>
          <w:rFonts w:ascii="Garamond" w:hAnsi="Garamond" w:cs="Arial"/>
          <w:sz w:val="24"/>
        </w:rPr>
        <w:t>termina</w:t>
      </w:r>
      <w:r w:rsidRPr="0092071F">
        <w:rPr>
          <w:rFonts w:ascii="Garamond" w:hAnsi="Garamond" w:cs="Arial"/>
          <w:sz w:val="24"/>
        </w:rPr>
        <w:t xml:space="preserve"> n.</w:t>
      </w:r>
      <w:r w:rsidR="007701B6">
        <w:rPr>
          <w:rFonts w:ascii="Garamond" w:hAnsi="Garamond" w:cs="Arial"/>
          <w:sz w:val="24"/>
        </w:rPr>
        <w:t xml:space="preserve"> 511 </w:t>
      </w:r>
      <w:r w:rsidRPr="0092071F">
        <w:rPr>
          <w:rFonts w:ascii="Garamond" w:hAnsi="Garamond" w:cs="Arial"/>
          <w:sz w:val="24"/>
        </w:rPr>
        <w:t>del</w:t>
      </w:r>
      <w:r w:rsidR="007701B6">
        <w:rPr>
          <w:rFonts w:ascii="Garamond" w:hAnsi="Garamond" w:cs="Arial"/>
          <w:sz w:val="24"/>
        </w:rPr>
        <w:t xml:space="preserve"> 30/07/2024</w:t>
      </w:r>
      <w:r w:rsidRPr="0092071F">
        <w:rPr>
          <w:rFonts w:ascii="Garamond" w:hAnsi="Garamond" w:cs="Arial"/>
          <w:sz w:val="24"/>
        </w:rPr>
        <w:t xml:space="preserve"> per il conferimento dell’incarico di </w:t>
      </w:r>
      <w:r w:rsidR="0076641E" w:rsidRPr="0092071F">
        <w:rPr>
          <w:rFonts w:ascii="Garamond" w:hAnsi="Garamond" w:cs="Arial"/>
          <w:sz w:val="24"/>
        </w:rPr>
        <w:t>Alt</w:t>
      </w:r>
      <w:r w:rsidR="00815F0C" w:rsidRPr="0092071F">
        <w:rPr>
          <w:rFonts w:ascii="Garamond" w:hAnsi="Garamond" w:cs="Arial"/>
          <w:sz w:val="24"/>
        </w:rPr>
        <w:t>a</w:t>
      </w:r>
      <w:r w:rsidR="0076641E" w:rsidRPr="0092071F">
        <w:rPr>
          <w:rFonts w:ascii="Garamond" w:hAnsi="Garamond" w:cs="Arial"/>
          <w:sz w:val="24"/>
        </w:rPr>
        <w:t xml:space="preserve"> </w:t>
      </w:r>
      <w:r w:rsidR="00815F0C" w:rsidRPr="0092071F">
        <w:rPr>
          <w:rFonts w:ascii="Garamond" w:hAnsi="Garamond" w:cs="Arial"/>
          <w:sz w:val="24"/>
        </w:rPr>
        <w:t>Specializzazione</w:t>
      </w:r>
      <w:r w:rsidR="0076641E" w:rsidRPr="0092071F">
        <w:rPr>
          <w:rFonts w:ascii="Garamond" w:hAnsi="Garamond" w:cs="Arial"/>
          <w:sz w:val="24"/>
        </w:rPr>
        <w:t xml:space="preserve"> sotto</w:t>
      </w:r>
      <w:r w:rsidRPr="0092071F">
        <w:rPr>
          <w:rFonts w:ascii="Garamond" w:hAnsi="Garamond" w:cs="Arial"/>
          <w:sz w:val="24"/>
        </w:rPr>
        <w:t xml:space="preserve"> indicato: </w:t>
      </w:r>
    </w:p>
    <w:p w14:paraId="5C6B46A7" w14:textId="77777777" w:rsidR="006C33CB" w:rsidRPr="0092071F" w:rsidRDefault="006C33CB" w:rsidP="006C33CB">
      <w:pPr>
        <w:jc w:val="both"/>
        <w:rPr>
          <w:rFonts w:ascii="Garamond" w:hAnsi="Garamond" w:cs="Arial"/>
          <w:sz w:val="24"/>
        </w:rPr>
      </w:pPr>
      <w:r w:rsidRPr="0092071F">
        <w:rPr>
          <w:rFonts w:ascii="Garamond" w:hAnsi="Garamond" w:cs="Arial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EE55C8" wp14:editId="4D5DAE06">
                <wp:simplePos x="0" y="0"/>
                <wp:positionH relativeFrom="column">
                  <wp:posOffset>217170</wp:posOffset>
                </wp:positionH>
                <wp:positionV relativeFrom="paragraph">
                  <wp:posOffset>145415</wp:posOffset>
                </wp:positionV>
                <wp:extent cx="121920" cy="129540"/>
                <wp:effectExtent l="13335" t="10795" r="7620" b="12065"/>
                <wp:wrapNone/>
                <wp:docPr id="61629219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593DF4" id="Rectangle 2" o:spid="_x0000_s1026" style="position:absolute;margin-left:17.1pt;margin-top:11.45pt;width:9.6pt;height:1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"/>
            </w:pict>
          </mc:Fallback>
        </mc:AlternateContent>
      </w:r>
    </w:p>
    <w:p w14:paraId="1A82607E" w14:textId="55041866" w:rsidR="006C33CB" w:rsidRPr="0092071F" w:rsidRDefault="0058515E" w:rsidP="006C33CB">
      <w:pPr>
        <w:spacing w:line="276" w:lineRule="auto"/>
        <w:ind w:left="720" w:right="-1"/>
        <w:jc w:val="both"/>
        <w:rPr>
          <w:rFonts w:ascii="Garamond" w:hAnsi="Garamond" w:cs="Arial"/>
          <w:b/>
          <w:bCs/>
          <w:sz w:val="24"/>
        </w:rPr>
      </w:pPr>
      <w:r w:rsidRPr="0092071F">
        <w:rPr>
          <w:rFonts w:ascii="Garamond" w:hAnsi="Garamond" w:cs="Arial"/>
          <w:b/>
          <w:bCs/>
          <w:sz w:val="24"/>
        </w:rPr>
        <w:t>Rieducazione funzionale ed esercizio fisico adattato nei pazienti fragili</w:t>
      </w:r>
    </w:p>
    <w:p w14:paraId="16BC83DD" w14:textId="77777777" w:rsidR="006C33CB" w:rsidRPr="0092071F" w:rsidRDefault="006C33CB" w:rsidP="006C33CB">
      <w:pPr>
        <w:jc w:val="both"/>
        <w:rPr>
          <w:rFonts w:ascii="Garamond" w:hAnsi="Garamond" w:cs="Arial"/>
          <w:b/>
          <w:bCs/>
          <w:sz w:val="24"/>
        </w:rPr>
      </w:pPr>
    </w:p>
    <w:p w14:paraId="591B70B4" w14:textId="1B343A66" w:rsidR="006C33CB" w:rsidRPr="0092071F" w:rsidRDefault="0076641E" w:rsidP="006C33CB">
      <w:pPr>
        <w:jc w:val="both"/>
        <w:rPr>
          <w:rFonts w:ascii="Garamond" w:hAnsi="Garamond" w:cs="Arial"/>
          <w:sz w:val="24"/>
        </w:rPr>
      </w:pPr>
      <w:r w:rsidRPr="0092071F">
        <w:rPr>
          <w:rFonts w:ascii="Garamond" w:hAnsi="Garamond" w:cs="Arial"/>
          <w:sz w:val="24"/>
        </w:rPr>
        <w:t xml:space="preserve">All’interno della UOC </w:t>
      </w:r>
      <w:r w:rsidR="00970202" w:rsidRPr="0092071F">
        <w:rPr>
          <w:rFonts w:ascii="Garamond" w:hAnsi="Garamond" w:cs="Arial"/>
          <w:sz w:val="24"/>
        </w:rPr>
        <w:t>Clinica Medica</w:t>
      </w:r>
      <w:r w:rsidRPr="0092071F">
        <w:rPr>
          <w:rFonts w:ascii="Garamond" w:hAnsi="Garamond" w:cs="Arial"/>
          <w:sz w:val="24"/>
        </w:rPr>
        <w:t xml:space="preserve"> </w:t>
      </w:r>
      <w:r w:rsidR="006C33CB" w:rsidRPr="0092071F">
        <w:rPr>
          <w:rFonts w:ascii="Garamond" w:hAnsi="Garamond" w:cs="Arial"/>
          <w:sz w:val="24"/>
        </w:rPr>
        <w:t xml:space="preserve">afferente al Dipartimento ad Attività Integrata (DAI) </w:t>
      </w:r>
      <w:r w:rsidR="00F67697" w:rsidRPr="0092071F">
        <w:rPr>
          <w:rFonts w:ascii="Garamond" w:hAnsi="Garamond" w:cs="Arial"/>
          <w:sz w:val="24"/>
        </w:rPr>
        <w:t>Medicina Interna</w:t>
      </w:r>
      <w:r w:rsidR="006C33CB" w:rsidRPr="0092071F">
        <w:rPr>
          <w:rFonts w:ascii="Garamond" w:hAnsi="Garamond" w:cs="Arial"/>
          <w:sz w:val="24"/>
        </w:rPr>
        <w:t xml:space="preserve">, nell’ambito dell’Azienda </w:t>
      </w:r>
      <w:r w:rsidR="000175B9" w:rsidRPr="0092071F">
        <w:rPr>
          <w:rFonts w:ascii="Garamond" w:hAnsi="Garamond" w:cs="Arial"/>
          <w:sz w:val="24"/>
        </w:rPr>
        <w:t>Ospedaliera Universitaria</w:t>
      </w:r>
      <w:r w:rsidR="006C33CB" w:rsidRPr="0092071F">
        <w:rPr>
          <w:rFonts w:ascii="Garamond" w:hAnsi="Garamond" w:cs="Arial"/>
          <w:sz w:val="24"/>
        </w:rPr>
        <w:t xml:space="preserve"> di Ferrara.</w:t>
      </w:r>
    </w:p>
    <w:p w14:paraId="0CBF84CE" w14:textId="77777777" w:rsidR="006C33CB" w:rsidRPr="0092071F" w:rsidRDefault="006C33CB" w:rsidP="006C33CB">
      <w:pPr>
        <w:jc w:val="both"/>
        <w:rPr>
          <w:rFonts w:ascii="Garamond" w:hAnsi="Garamond" w:cs="Arial"/>
          <w:sz w:val="24"/>
        </w:rPr>
      </w:pPr>
    </w:p>
    <w:p w14:paraId="2A569D64" w14:textId="77777777" w:rsidR="006C33CB" w:rsidRPr="0092071F" w:rsidRDefault="006C33CB" w:rsidP="006C33CB">
      <w:pPr>
        <w:jc w:val="both"/>
        <w:rPr>
          <w:rFonts w:ascii="Garamond" w:hAnsi="Garamond" w:cs="Arial"/>
          <w:sz w:val="24"/>
        </w:rPr>
      </w:pPr>
      <w:r w:rsidRPr="0092071F">
        <w:rPr>
          <w:rFonts w:ascii="Garamond" w:hAnsi="Garamond" w:cs="Arial"/>
          <w:sz w:val="24"/>
        </w:rPr>
        <w:t>A tal scopo dichiara di essere in possesso dei requisiti previsti dall’avviso per la partecipazione alla selezione interna in oggetto.</w:t>
      </w:r>
    </w:p>
    <w:p w14:paraId="57E0D4E7" w14:textId="77777777" w:rsidR="006C33CB" w:rsidRPr="0092071F" w:rsidRDefault="006C33CB" w:rsidP="006C33CB">
      <w:pPr>
        <w:jc w:val="both"/>
        <w:rPr>
          <w:rFonts w:ascii="Garamond" w:hAnsi="Garamond" w:cs="Arial"/>
          <w:sz w:val="24"/>
        </w:rPr>
      </w:pPr>
    </w:p>
    <w:p w14:paraId="67547802" w14:textId="77777777" w:rsidR="006C33CB" w:rsidRPr="0092071F" w:rsidRDefault="006C33CB" w:rsidP="006C33CB">
      <w:pPr>
        <w:jc w:val="both"/>
        <w:rPr>
          <w:rFonts w:ascii="Garamond" w:hAnsi="Garamond" w:cs="Arial"/>
          <w:sz w:val="24"/>
        </w:rPr>
      </w:pPr>
      <w:r w:rsidRPr="0092071F">
        <w:rPr>
          <w:rFonts w:ascii="Garamond" w:hAnsi="Garamond" w:cs="Arial"/>
          <w:sz w:val="24"/>
        </w:rPr>
        <w:t>Allego alla presente il curriculum vitae datato e firmato in forma di dichiarazione sostitutiva (art. 46 e 47 del DPR 445/2000).</w:t>
      </w:r>
    </w:p>
    <w:p w14:paraId="32FE90AC" w14:textId="77777777" w:rsidR="006B2254" w:rsidRPr="0092071F" w:rsidRDefault="006B2254" w:rsidP="006C33CB">
      <w:pPr>
        <w:pStyle w:val="Corpodeltesto2"/>
        <w:spacing w:line="360" w:lineRule="auto"/>
        <w:ind w:left="4253" w:right="566"/>
        <w:jc w:val="center"/>
        <w:rPr>
          <w:rFonts w:ascii="Garamond" w:hAnsi="Garamond" w:cs="Arial"/>
          <w:sz w:val="24"/>
        </w:rPr>
      </w:pPr>
    </w:p>
    <w:p w14:paraId="2E8CD99E" w14:textId="1D3C726D" w:rsidR="006C33CB" w:rsidRPr="0092071F" w:rsidRDefault="006C33CB" w:rsidP="006C33CB">
      <w:pPr>
        <w:pStyle w:val="Corpodeltesto2"/>
        <w:spacing w:line="360" w:lineRule="auto"/>
        <w:ind w:left="4253" w:right="566"/>
        <w:jc w:val="center"/>
        <w:rPr>
          <w:rFonts w:ascii="Garamond" w:hAnsi="Garamond" w:cs="Arial"/>
          <w:sz w:val="24"/>
        </w:rPr>
      </w:pPr>
      <w:r w:rsidRPr="0092071F">
        <w:rPr>
          <w:rFonts w:ascii="Garamond" w:hAnsi="Garamond" w:cs="Arial"/>
          <w:sz w:val="24"/>
        </w:rPr>
        <w:t>Dr. /Dr.ssa ___________________________</w:t>
      </w:r>
    </w:p>
    <w:p w14:paraId="6C8543A9" w14:textId="77777777" w:rsidR="006C33CB" w:rsidRPr="0092071F" w:rsidRDefault="006C33CB" w:rsidP="006C33CB">
      <w:pPr>
        <w:pStyle w:val="Corpodeltesto2"/>
        <w:spacing w:line="360" w:lineRule="auto"/>
        <w:ind w:left="4253" w:right="566"/>
        <w:jc w:val="center"/>
        <w:rPr>
          <w:rFonts w:ascii="Garamond" w:hAnsi="Garamond" w:cs="Arial"/>
          <w:sz w:val="24"/>
        </w:rPr>
      </w:pPr>
      <w:r w:rsidRPr="0092071F">
        <w:rPr>
          <w:rFonts w:ascii="Garamond" w:hAnsi="Garamond" w:cs="Arial"/>
          <w:sz w:val="24"/>
        </w:rPr>
        <w:t>(firma)</w:t>
      </w:r>
    </w:p>
    <w:p w14:paraId="5CEE930E" w14:textId="4F818C40" w:rsidR="007813F8" w:rsidRPr="00E67254" w:rsidRDefault="007813F8" w:rsidP="006C33CB">
      <w:pPr>
        <w:tabs>
          <w:tab w:val="left" w:pos="6195"/>
        </w:tabs>
        <w:rPr>
          <w:rFonts w:ascii="Garamond" w:hAnsi="Garamond"/>
          <w:noProof/>
          <w:sz w:val="22"/>
          <w:szCs w:val="22"/>
        </w:rPr>
      </w:pPr>
    </w:p>
    <w:p w14:paraId="66E3C4A9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5BABBB1B" w14:textId="77777777" w:rsidR="00493E5B" w:rsidRDefault="00493E5B" w:rsidP="00DB0F7E">
      <w:pPr>
        <w:tabs>
          <w:tab w:val="left" w:pos="6195"/>
        </w:tabs>
        <w:rPr>
          <w:noProof/>
        </w:rPr>
      </w:pPr>
    </w:p>
    <w:sectPr w:rsidR="00493E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</w:rPr>
    </w:lvl>
  </w:abstractNum>
  <w:abstractNum w:abstractNumId="4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/>
        <w:sz w:val="20"/>
      </w:rPr>
    </w:lvl>
  </w:abstractNum>
  <w:abstractNum w:abstractNumId="5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357"/>
        </w:tabs>
        <w:ind w:left="227" w:firstLine="133"/>
      </w:pPr>
      <w:rPr>
        <w:rFonts w:ascii="Symbol" w:hAnsi="Symbol" w:cs="Symbol" w:hint="default"/>
        <w:sz w:val="20"/>
      </w:rPr>
    </w:lvl>
  </w:abstractNum>
  <w:abstractNum w:abstractNumId="6" w15:restartNumberingAfterBreak="0">
    <w:nsid w:val="00B717B6"/>
    <w:multiLevelType w:val="hybridMultilevel"/>
    <w:tmpl w:val="9B7ED9E4"/>
    <w:lvl w:ilvl="0" w:tplc="A66E3CCC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BD9A5652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188630E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5E3801C0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90C45928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AADC6CBA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A9DA8CA2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C9D464D4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2487630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7" w15:restartNumberingAfterBreak="0">
    <w:nsid w:val="08DC0712"/>
    <w:multiLevelType w:val="hybridMultilevel"/>
    <w:tmpl w:val="FC1EA264"/>
    <w:lvl w:ilvl="0" w:tplc="5CF81C44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BB240544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4D4CB516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99806D04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D2AC9AB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5FF21C4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407682F2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1010A8DC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A47CDCD6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8" w15:restartNumberingAfterBreak="0">
    <w:nsid w:val="1E001D06"/>
    <w:multiLevelType w:val="hybridMultilevel"/>
    <w:tmpl w:val="6A36F2BA"/>
    <w:lvl w:ilvl="0" w:tplc="50460F74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23249398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ACF0F3B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0470770C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6CF692BC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A6EE6FE2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8C866818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FB9C5780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60F4F7E2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9" w15:restartNumberingAfterBreak="0">
    <w:nsid w:val="266E1159"/>
    <w:multiLevelType w:val="multilevel"/>
    <w:tmpl w:val="7C66B23E"/>
    <w:lvl w:ilvl="0">
      <w:start w:val="1"/>
      <w:numFmt w:val="bullet"/>
      <w:pStyle w:val="Titolo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pStyle w:val="Titolo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pStyle w:val="Titolo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pStyle w:val="Titolo5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076A80"/>
    <w:multiLevelType w:val="hybridMultilevel"/>
    <w:tmpl w:val="D8FE12C0"/>
    <w:lvl w:ilvl="0" w:tplc="A616442E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1EF615E4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1426717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26E6B558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764267D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9218409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629EDD9E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A354350C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59E8162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11" w15:restartNumberingAfterBreak="0">
    <w:nsid w:val="4BE561A6"/>
    <w:multiLevelType w:val="hybridMultilevel"/>
    <w:tmpl w:val="879AB7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30319"/>
    <w:multiLevelType w:val="hybridMultilevel"/>
    <w:tmpl w:val="40C8BE78"/>
    <w:lvl w:ilvl="0" w:tplc="33D6DF7C">
      <w:numFmt w:val="bullet"/>
      <w:lvlText w:val="-"/>
      <w:lvlJc w:val="left"/>
      <w:pPr>
        <w:ind w:left="697" w:hanging="360"/>
      </w:pPr>
      <w:rPr>
        <w:rFonts w:ascii="Tahoma" w:eastAsia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" w15:restartNumberingAfterBreak="0">
    <w:nsid w:val="55DC14B6"/>
    <w:multiLevelType w:val="hybridMultilevel"/>
    <w:tmpl w:val="C3C4DB8A"/>
    <w:lvl w:ilvl="0" w:tplc="317A9BE0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548CFB48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ABC64462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C49C31BA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F64671D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2B94247E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5DAC0D38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8D8845E2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10C1E3A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14" w15:restartNumberingAfterBreak="0">
    <w:nsid w:val="6C5663D2"/>
    <w:multiLevelType w:val="hybridMultilevel"/>
    <w:tmpl w:val="8DD6CA3C"/>
    <w:lvl w:ilvl="0" w:tplc="F3FC96AA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8F0056AE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D8C22FB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B774896C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5D447986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87F8AE1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711470C0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E1BA2296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258E0F5A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num w:numId="1" w16cid:durableId="1966229042">
    <w:abstractNumId w:val="9"/>
  </w:num>
  <w:num w:numId="2" w16cid:durableId="1440876957">
    <w:abstractNumId w:val="0"/>
  </w:num>
  <w:num w:numId="3" w16cid:durableId="2055036425">
    <w:abstractNumId w:val="2"/>
  </w:num>
  <w:num w:numId="4" w16cid:durableId="1283734418">
    <w:abstractNumId w:val="4"/>
  </w:num>
  <w:num w:numId="5" w16cid:durableId="34084668">
    <w:abstractNumId w:val="5"/>
  </w:num>
  <w:num w:numId="6" w16cid:durableId="188494296">
    <w:abstractNumId w:val="1"/>
  </w:num>
  <w:num w:numId="7" w16cid:durableId="1576279382">
    <w:abstractNumId w:val="3"/>
  </w:num>
  <w:num w:numId="8" w16cid:durableId="1246723983">
    <w:abstractNumId w:val="14"/>
  </w:num>
  <w:num w:numId="9" w16cid:durableId="1569996609">
    <w:abstractNumId w:val="13"/>
  </w:num>
  <w:num w:numId="10" w16cid:durableId="1796558280">
    <w:abstractNumId w:val="7"/>
  </w:num>
  <w:num w:numId="11" w16cid:durableId="732200581">
    <w:abstractNumId w:val="6"/>
  </w:num>
  <w:num w:numId="12" w16cid:durableId="1979071077">
    <w:abstractNumId w:val="8"/>
  </w:num>
  <w:num w:numId="13" w16cid:durableId="63063831">
    <w:abstractNumId w:val="10"/>
  </w:num>
  <w:num w:numId="14" w16cid:durableId="1897546289">
    <w:abstractNumId w:val="12"/>
  </w:num>
  <w:num w:numId="15" w16cid:durableId="793717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58C"/>
    <w:rsid w:val="000175B9"/>
    <w:rsid w:val="000536D8"/>
    <w:rsid w:val="0007413A"/>
    <w:rsid w:val="00077846"/>
    <w:rsid w:val="00091142"/>
    <w:rsid w:val="000A6653"/>
    <w:rsid w:val="000E4B0D"/>
    <w:rsid w:val="00106E5A"/>
    <w:rsid w:val="00152342"/>
    <w:rsid w:val="00171C8F"/>
    <w:rsid w:val="00176586"/>
    <w:rsid w:val="0018187C"/>
    <w:rsid w:val="0019744B"/>
    <w:rsid w:val="001A7F63"/>
    <w:rsid w:val="001B1440"/>
    <w:rsid w:val="001B3B36"/>
    <w:rsid w:val="001D718A"/>
    <w:rsid w:val="00207AC1"/>
    <w:rsid w:val="0023427B"/>
    <w:rsid w:val="00260B50"/>
    <w:rsid w:val="00264A3D"/>
    <w:rsid w:val="00266C9E"/>
    <w:rsid w:val="00290880"/>
    <w:rsid w:val="002A7F67"/>
    <w:rsid w:val="002B27A3"/>
    <w:rsid w:val="002D4679"/>
    <w:rsid w:val="002D59AA"/>
    <w:rsid w:val="00307740"/>
    <w:rsid w:val="0030777E"/>
    <w:rsid w:val="00315780"/>
    <w:rsid w:val="00345A4B"/>
    <w:rsid w:val="00351759"/>
    <w:rsid w:val="003915F0"/>
    <w:rsid w:val="003A2D75"/>
    <w:rsid w:val="003B3E08"/>
    <w:rsid w:val="00493E5B"/>
    <w:rsid w:val="00497C52"/>
    <w:rsid w:val="004B448C"/>
    <w:rsid w:val="0050682A"/>
    <w:rsid w:val="00512BB1"/>
    <w:rsid w:val="0058515E"/>
    <w:rsid w:val="00585B00"/>
    <w:rsid w:val="0065198A"/>
    <w:rsid w:val="00651F96"/>
    <w:rsid w:val="00696845"/>
    <w:rsid w:val="006A0C64"/>
    <w:rsid w:val="006B2254"/>
    <w:rsid w:val="006C33CB"/>
    <w:rsid w:val="006F3633"/>
    <w:rsid w:val="006F637A"/>
    <w:rsid w:val="00700310"/>
    <w:rsid w:val="007327E6"/>
    <w:rsid w:val="007556FB"/>
    <w:rsid w:val="007576F6"/>
    <w:rsid w:val="0076641E"/>
    <w:rsid w:val="0076765D"/>
    <w:rsid w:val="007701B6"/>
    <w:rsid w:val="007813F8"/>
    <w:rsid w:val="007B282C"/>
    <w:rsid w:val="007E693B"/>
    <w:rsid w:val="00815F0C"/>
    <w:rsid w:val="00821A25"/>
    <w:rsid w:val="00875A6E"/>
    <w:rsid w:val="0092071F"/>
    <w:rsid w:val="00945AB5"/>
    <w:rsid w:val="00953CDB"/>
    <w:rsid w:val="00970202"/>
    <w:rsid w:val="009D0BD0"/>
    <w:rsid w:val="00A12CA1"/>
    <w:rsid w:val="00A514E4"/>
    <w:rsid w:val="00AB0648"/>
    <w:rsid w:val="00AF1CD8"/>
    <w:rsid w:val="00B02326"/>
    <w:rsid w:val="00B10E11"/>
    <w:rsid w:val="00B37552"/>
    <w:rsid w:val="00B6022D"/>
    <w:rsid w:val="00B75B4E"/>
    <w:rsid w:val="00B92299"/>
    <w:rsid w:val="00B9402E"/>
    <w:rsid w:val="00BA134D"/>
    <w:rsid w:val="00BA628D"/>
    <w:rsid w:val="00BB5A62"/>
    <w:rsid w:val="00BB6D5F"/>
    <w:rsid w:val="00BD42C6"/>
    <w:rsid w:val="00BF56D9"/>
    <w:rsid w:val="00BF57D2"/>
    <w:rsid w:val="00C265B6"/>
    <w:rsid w:val="00CB33CA"/>
    <w:rsid w:val="00CB558C"/>
    <w:rsid w:val="00CD4C10"/>
    <w:rsid w:val="00CE057B"/>
    <w:rsid w:val="00CF0BEA"/>
    <w:rsid w:val="00D00A15"/>
    <w:rsid w:val="00D15B27"/>
    <w:rsid w:val="00D2436A"/>
    <w:rsid w:val="00D27D97"/>
    <w:rsid w:val="00D57512"/>
    <w:rsid w:val="00D64C21"/>
    <w:rsid w:val="00DB0F7E"/>
    <w:rsid w:val="00DD2B27"/>
    <w:rsid w:val="00E1735C"/>
    <w:rsid w:val="00E2660D"/>
    <w:rsid w:val="00E67254"/>
    <w:rsid w:val="00E86A7B"/>
    <w:rsid w:val="00EB1C97"/>
    <w:rsid w:val="00F04EDB"/>
    <w:rsid w:val="00F67697"/>
    <w:rsid w:val="00F935E2"/>
    <w:rsid w:val="00FD4921"/>
    <w:rsid w:val="00FD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973F2"/>
  <w15:chartTrackingRefBased/>
  <w15:docId w15:val="{5FFBDF77-7512-4CC1-9E53-87F3E4F48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F1CD8"/>
    <w:pPr>
      <w:widowControl w:val="0"/>
      <w:suppressAutoHyphens/>
      <w:spacing w:after="0" w:line="240" w:lineRule="auto"/>
    </w:pPr>
    <w:rPr>
      <w:rFonts w:ascii="Times New Roman" w:eastAsia="Courier New" w:hAnsi="Times New Roman" w:cs="Symbol"/>
      <w:kern w:val="1"/>
      <w:sz w:val="20"/>
      <w:szCs w:val="24"/>
      <w:lang w:eastAsia="it-IT" w:bidi="hi-IN"/>
    </w:rPr>
  </w:style>
  <w:style w:type="paragraph" w:styleId="Titolo1">
    <w:name w:val="heading 1"/>
    <w:basedOn w:val="Normale"/>
    <w:next w:val="Normale"/>
    <w:link w:val="Titolo1Carattere"/>
    <w:qFormat/>
    <w:rsid w:val="00B02326"/>
    <w:pPr>
      <w:keepNext/>
      <w:numPr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40" w:lineRule="atLeast"/>
      <w:jc w:val="both"/>
      <w:outlineLvl w:val="0"/>
    </w:pPr>
    <w:rPr>
      <w:rFonts w:ascii="Comic Sans MS" w:eastAsia="Times New Roman" w:hAnsi="Comic Sans MS" w:cs="Comic Sans MS"/>
      <w:b/>
      <w:sz w:val="24"/>
      <w:szCs w:val="20"/>
      <w:lang w:eastAsia="zh-CN"/>
    </w:rPr>
  </w:style>
  <w:style w:type="paragraph" w:styleId="Titolo2">
    <w:name w:val="heading 2"/>
    <w:basedOn w:val="Normale"/>
    <w:next w:val="Normale"/>
    <w:link w:val="Titolo2Carattere"/>
    <w:qFormat/>
    <w:rsid w:val="00B02326"/>
    <w:pPr>
      <w:keepNext/>
      <w:numPr>
        <w:ilvl w:val="1"/>
        <w:numId w:val="1"/>
      </w:numPr>
      <w:spacing w:line="240" w:lineRule="atLeast"/>
      <w:jc w:val="center"/>
      <w:outlineLvl w:val="1"/>
    </w:pPr>
    <w:rPr>
      <w:rFonts w:ascii="Comic Sans MS" w:eastAsia="Times New Roman" w:hAnsi="Comic Sans MS" w:cs="Comic Sans MS"/>
      <w:b/>
      <w:szCs w:val="20"/>
      <w:lang w:eastAsia="zh-CN"/>
    </w:rPr>
  </w:style>
  <w:style w:type="paragraph" w:styleId="Titolo3">
    <w:name w:val="heading 3"/>
    <w:basedOn w:val="Normale"/>
    <w:next w:val="Normale"/>
    <w:link w:val="Titolo3Carattere"/>
    <w:qFormat/>
    <w:rsid w:val="00B02326"/>
    <w:pPr>
      <w:keepNext/>
      <w:numPr>
        <w:ilvl w:val="2"/>
        <w:numId w:val="1"/>
      </w:numPr>
      <w:spacing w:line="240" w:lineRule="atLeast"/>
      <w:jc w:val="both"/>
      <w:outlineLvl w:val="2"/>
    </w:pPr>
    <w:rPr>
      <w:rFonts w:ascii="Comic Sans MS" w:eastAsia="Times New Roman" w:hAnsi="Comic Sans MS" w:cs="Comic Sans MS"/>
      <w:b/>
      <w:szCs w:val="20"/>
      <w:u w:val="single"/>
      <w:lang w:eastAsia="zh-CN"/>
    </w:rPr>
  </w:style>
  <w:style w:type="paragraph" w:styleId="Titolo5">
    <w:name w:val="heading 5"/>
    <w:basedOn w:val="Normale"/>
    <w:next w:val="Normale"/>
    <w:link w:val="Titolo5Carattere"/>
    <w:qFormat/>
    <w:rsid w:val="00B02326"/>
    <w:pPr>
      <w:keepNext/>
      <w:numPr>
        <w:ilvl w:val="4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40" w:lineRule="atLeast"/>
      <w:jc w:val="center"/>
      <w:outlineLvl w:val="4"/>
    </w:pPr>
    <w:rPr>
      <w:rFonts w:ascii="Comic Sans MS" w:eastAsia="Times New Roman" w:hAnsi="Comic Sans MS" w:cs="Comic Sans MS"/>
      <w:b/>
      <w:sz w:val="24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06E5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06E5A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264A3D"/>
    <w:pPr>
      <w:spacing w:before="100" w:beforeAutospacing="1" w:after="100" w:afterAutospacing="1"/>
    </w:pPr>
    <w:rPr>
      <w:rFonts w:eastAsia="Times New Roman" w:cs="Times New Roman"/>
      <w:sz w:val="24"/>
    </w:rPr>
  </w:style>
  <w:style w:type="character" w:styleId="Enfasigrassetto">
    <w:name w:val="Strong"/>
    <w:basedOn w:val="Carpredefinitoparagrafo"/>
    <w:uiPriority w:val="22"/>
    <w:qFormat/>
    <w:rsid w:val="00264A3D"/>
    <w:rPr>
      <w:b/>
      <w:bCs/>
    </w:rPr>
  </w:style>
  <w:style w:type="table" w:styleId="Grigliatabella">
    <w:name w:val="Table Grid"/>
    <w:basedOn w:val="Tabellanormale"/>
    <w:uiPriority w:val="39"/>
    <w:rsid w:val="00CE0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B02326"/>
    <w:rPr>
      <w:rFonts w:ascii="Comic Sans MS" w:eastAsia="Times New Roman" w:hAnsi="Comic Sans MS" w:cs="Comic Sans MS"/>
      <w:b/>
      <w:kern w:val="1"/>
      <w:sz w:val="24"/>
      <w:szCs w:val="20"/>
      <w:lang w:eastAsia="zh-CN"/>
    </w:rPr>
  </w:style>
  <w:style w:type="character" w:customStyle="1" w:styleId="Titolo2Carattere">
    <w:name w:val="Titolo 2 Carattere"/>
    <w:basedOn w:val="Carpredefinitoparagrafo"/>
    <w:link w:val="Titolo2"/>
    <w:rsid w:val="00B02326"/>
    <w:rPr>
      <w:rFonts w:ascii="Comic Sans MS" w:eastAsia="Times New Roman" w:hAnsi="Comic Sans MS" w:cs="Comic Sans MS"/>
      <w:b/>
      <w:kern w:val="1"/>
      <w:sz w:val="20"/>
      <w:szCs w:val="20"/>
      <w:lang w:eastAsia="zh-CN"/>
    </w:rPr>
  </w:style>
  <w:style w:type="character" w:customStyle="1" w:styleId="Titolo3Carattere">
    <w:name w:val="Titolo 3 Carattere"/>
    <w:basedOn w:val="Carpredefinitoparagrafo"/>
    <w:link w:val="Titolo3"/>
    <w:rsid w:val="00B02326"/>
    <w:rPr>
      <w:rFonts w:ascii="Comic Sans MS" w:eastAsia="Times New Roman" w:hAnsi="Comic Sans MS" w:cs="Comic Sans MS"/>
      <w:b/>
      <w:kern w:val="1"/>
      <w:sz w:val="20"/>
      <w:szCs w:val="20"/>
      <w:u w:val="single"/>
      <w:lang w:eastAsia="zh-CN"/>
    </w:rPr>
  </w:style>
  <w:style w:type="character" w:customStyle="1" w:styleId="Titolo5Carattere">
    <w:name w:val="Titolo 5 Carattere"/>
    <w:basedOn w:val="Carpredefinitoparagrafo"/>
    <w:link w:val="Titolo5"/>
    <w:rsid w:val="00B02326"/>
    <w:rPr>
      <w:rFonts w:ascii="Comic Sans MS" w:eastAsia="Times New Roman" w:hAnsi="Comic Sans MS" w:cs="Comic Sans MS"/>
      <w:b/>
      <w:kern w:val="1"/>
      <w:sz w:val="24"/>
      <w:szCs w:val="20"/>
      <w:lang w:eastAsia="zh-CN"/>
    </w:rPr>
  </w:style>
  <w:style w:type="paragraph" w:styleId="Indirizzomittente">
    <w:name w:val="envelope return"/>
    <w:basedOn w:val="Normale"/>
    <w:rsid w:val="00B02326"/>
    <w:pPr>
      <w:spacing w:line="276" w:lineRule="auto"/>
    </w:pPr>
    <w:rPr>
      <w:rFonts w:eastAsia="Times New Roman" w:cs="Times New Roman"/>
      <w:szCs w:val="20"/>
      <w:lang w:eastAsia="zh-CN"/>
    </w:rPr>
  </w:style>
  <w:style w:type="paragraph" w:customStyle="1" w:styleId="Corpodeltesto21">
    <w:name w:val="Corpo del testo 21"/>
    <w:basedOn w:val="Normale"/>
    <w:rsid w:val="00B02326"/>
    <w:pPr>
      <w:spacing w:line="240" w:lineRule="atLeast"/>
      <w:jc w:val="both"/>
    </w:pPr>
    <w:rPr>
      <w:rFonts w:ascii="Comic Sans MS" w:eastAsia="Times New Roman" w:hAnsi="Comic Sans MS" w:cs="Comic Sans MS"/>
      <w:b/>
      <w:sz w:val="18"/>
      <w:szCs w:val="20"/>
      <w:lang w:eastAsia="zh-CN"/>
    </w:rPr>
  </w:style>
  <w:style w:type="paragraph" w:styleId="Corpotesto">
    <w:name w:val="Body Text"/>
    <w:basedOn w:val="Normale"/>
    <w:link w:val="CorpotestoCarattere"/>
    <w:rsid w:val="002B27A3"/>
    <w:pPr>
      <w:spacing w:line="240" w:lineRule="atLeast"/>
      <w:jc w:val="both"/>
    </w:pPr>
    <w:rPr>
      <w:rFonts w:ascii="Comic Sans MS" w:eastAsia="Times New Roman" w:hAnsi="Comic Sans MS" w:cs="Comic Sans MS"/>
      <w:szCs w:val="20"/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2B27A3"/>
    <w:rPr>
      <w:rFonts w:ascii="Comic Sans MS" w:eastAsia="Times New Roman" w:hAnsi="Comic Sans MS" w:cs="Comic Sans MS"/>
      <w:kern w:val="1"/>
      <w:sz w:val="20"/>
      <w:szCs w:val="20"/>
      <w:lang w:eastAsia="zh-CN"/>
    </w:rPr>
  </w:style>
  <w:style w:type="paragraph" w:styleId="Rientrocorpodeltesto">
    <w:name w:val="Body Text Indent"/>
    <w:basedOn w:val="Normale"/>
    <w:link w:val="RientrocorpodeltestoCarattere"/>
    <w:rsid w:val="002B27A3"/>
    <w:pPr>
      <w:spacing w:line="240" w:lineRule="atLeast"/>
      <w:ind w:left="284"/>
      <w:jc w:val="both"/>
    </w:pPr>
    <w:rPr>
      <w:rFonts w:ascii="Comic Sans MS" w:eastAsia="Times New Roman" w:hAnsi="Comic Sans MS" w:cs="Comic Sans MS"/>
      <w:szCs w:val="20"/>
      <w:lang w:eastAsia="zh-CN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2B27A3"/>
    <w:rPr>
      <w:rFonts w:ascii="Comic Sans MS" w:eastAsia="Times New Roman" w:hAnsi="Comic Sans MS" w:cs="Comic Sans MS"/>
      <w:kern w:val="1"/>
      <w:sz w:val="20"/>
      <w:szCs w:val="20"/>
      <w:lang w:eastAsia="zh-CN"/>
    </w:rPr>
  </w:style>
  <w:style w:type="paragraph" w:customStyle="1" w:styleId="TableParagraph">
    <w:name w:val="Table Paragraph"/>
    <w:basedOn w:val="Normale"/>
    <w:uiPriority w:val="1"/>
    <w:qFormat/>
    <w:rsid w:val="00AF1CD8"/>
    <w:pPr>
      <w:suppressAutoHyphens w:val="0"/>
      <w:autoSpaceDE w:val="0"/>
      <w:autoSpaceDN w:val="0"/>
      <w:jc w:val="center"/>
    </w:pPr>
    <w:rPr>
      <w:rFonts w:ascii="Arial" w:eastAsia="Calibri" w:hAnsi="Arial" w:cs="Arial"/>
      <w:kern w:val="0"/>
      <w:sz w:val="22"/>
      <w:szCs w:val="22"/>
      <w:lang w:eastAsia="en-US" w:bidi="ar-SA"/>
    </w:rPr>
  </w:style>
  <w:style w:type="paragraph" w:styleId="Paragrafoelenco">
    <w:name w:val="List Paragraph"/>
    <w:basedOn w:val="Normale"/>
    <w:uiPriority w:val="34"/>
    <w:qFormat/>
    <w:rsid w:val="00CB33CA"/>
    <w:pPr>
      <w:ind w:left="720"/>
      <w:contextualSpacing/>
    </w:pPr>
    <w:rPr>
      <w:rFonts w:cs="Mangal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C33CB"/>
    <w:pPr>
      <w:spacing w:after="120" w:line="480" w:lineRule="auto"/>
    </w:pPr>
    <w:rPr>
      <w:rFonts w:cs="Mangal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C33CB"/>
    <w:rPr>
      <w:rFonts w:ascii="Times New Roman" w:eastAsia="Courier New" w:hAnsi="Times New Roman" w:cs="Mangal"/>
      <w:kern w:val="1"/>
      <w:sz w:val="20"/>
      <w:szCs w:val="24"/>
      <w:lang w:eastAsia="it-IT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53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3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Azienda USL di Ferrara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</dc:creator>
  <cp:keywords/>
  <dc:description/>
  <cp:lastModifiedBy>Moncini Federica</cp:lastModifiedBy>
  <cp:revision>7</cp:revision>
  <cp:lastPrinted>2022-12-06T14:36:00Z</cp:lastPrinted>
  <dcterms:created xsi:type="dcterms:W3CDTF">2024-05-16T10:02:00Z</dcterms:created>
  <dcterms:modified xsi:type="dcterms:W3CDTF">2024-07-30T09:12:00Z</dcterms:modified>
</cp:coreProperties>
</file>